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F30E0B" w:rsidTr="001A2B34">
        <w:tc>
          <w:tcPr>
            <w:tcW w:w="4820" w:type="dxa"/>
          </w:tcPr>
          <w:p w:rsidR="001A2B34" w:rsidRPr="00F30E0B" w:rsidRDefault="00666C3A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 xml:space="preserve"> </w:t>
            </w:r>
            <w:r w:rsidR="001A2B34" w:rsidRPr="00F30E0B">
              <w:rPr>
                <w:b/>
                <w:bCs/>
                <w:sz w:val="26"/>
                <w:szCs w:val="26"/>
              </w:rPr>
              <w:t>СОГЛАСОВАНО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 xml:space="preserve">Председатель Единой комиссии ФГУП «ППП» по закупкам товаров, работ, услуг 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E817BF" w:rsidRPr="00F30E0B" w:rsidRDefault="00E817BF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_________________Э.А. БОГДАНОВ</w:t>
            </w:r>
          </w:p>
        </w:tc>
        <w:tc>
          <w:tcPr>
            <w:tcW w:w="5245" w:type="dxa"/>
          </w:tcPr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«УТВЕРЖДАЮ»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Генеральн</w:t>
            </w:r>
            <w:r w:rsidR="00D2126B" w:rsidRPr="00F30E0B">
              <w:rPr>
                <w:b/>
                <w:bCs/>
                <w:sz w:val="26"/>
                <w:szCs w:val="26"/>
              </w:rPr>
              <w:t>ый</w:t>
            </w:r>
            <w:r w:rsidRPr="00F30E0B">
              <w:rPr>
                <w:b/>
                <w:bCs/>
                <w:sz w:val="26"/>
                <w:szCs w:val="26"/>
              </w:rPr>
              <w:t xml:space="preserve"> директор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ФГУП «ППП»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D2126B" w:rsidRPr="00F30E0B" w:rsidRDefault="00D2126B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F30E0B" w:rsidRDefault="001A2B34" w:rsidP="009503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_______________</w:t>
            </w:r>
            <w:r w:rsidR="00D2126B" w:rsidRPr="00F30E0B">
              <w:rPr>
                <w:b/>
                <w:bCs/>
                <w:sz w:val="26"/>
                <w:szCs w:val="26"/>
              </w:rPr>
              <w:t>А.В. ЯВОРСКИЙ</w:t>
            </w:r>
          </w:p>
        </w:tc>
      </w:tr>
    </w:tbl>
    <w:p w:rsidR="009E1C8C" w:rsidRPr="00F30E0B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CE7B28" w:rsidRPr="00F30E0B">
        <w:rPr>
          <w:b/>
          <w:bCs/>
          <w:sz w:val="26"/>
          <w:szCs w:val="26"/>
        </w:rPr>
        <w:t xml:space="preserve"> в электронной форме</w:t>
      </w:r>
      <w:r w:rsidR="009278A2">
        <w:rPr>
          <w:b/>
          <w:bCs/>
          <w:sz w:val="26"/>
          <w:szCs w:val="26"/>
        </w:rPr>
        <w:t xml:space="preserve"> </w:t>
      </w:r>
    </w:p>
    <w:p w:rsidR="00CE3C3C" w:rsidRPr="00CE3C3C" w:rsidRDefault="00147791" w:rsidP="005462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№</w:t>
      </w:r>
      <w:r w:rsidR="00884EC0" w:rsidRPr="0054621A">
        <w:rPr>
          <w:b/>
          <w:bCs/>
          <w:sz w:val="26"/>
          <w:szCs w:val="26"/>
        </w:rPr>
        <w:t xml:space="preserve"> </w:t>
      </w:r>
      <w:r w:rsidR="0054621A" w:rsidRPr="0054621A">
        <w:rPr>
          <w:b/>
          <w:bCs/>
          <w:sz w:val="26"/>
          <w:szCs w:val="26"/>
        </w:rPr>
        <w:t>ЭЗП-УЭ-О/25-07-18</w:t>
      </w:r>
    </w:p>
    <w:p w:rsidR="00976F0E" w:rsidRPr="00F30E0B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г. Москва </w:t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proofErr w:type="gramStart"/>
      <w:r w:rsidR="00E625B6" w:rsidRPr="00F30E0B">
        <w:rPr>
          <w:b/>
          <w:bCs/>
          <w:sz w:val="26"/>
          <w:szCs w:val="26"/>
        </w:rPr>
        <w:tab/>
      </w:r>
      <w:r w:rsidRPr="00F30E0B">
        <w:rPr>
          <w:b/>
          <w:bCs/>
          <w:sz w:val="26"/>
          <w:szCs w:val="26"/>
        </w:rPr>
        <w:t>«</w:t>
      </w:r>
      <w:proofErr w:type="gramEnd"/>
      <w:r w:rsidR="00BF1ED2">
        <w:rPr>
          <w:b/>
          <w:bCs/>
          <w:sz w:val="26"/>
          <w:szCs w:val="26"/>
        </w:rPr>
        <w:t>12</w:t>
      </w:r>
      <w:r w:rsidRPr="00F30E0B">
        <w:rPr>
          <w:b/>
          <w:bCs/>
          <w:sz w:val="26"/>
          <w:szCs w:val="26"/>
        </w:rPr>
        <w:t>»</w:t>
      </w:r>
      <w:r w:rsidR="002B3EF2" w:rsidRPr="00F30E0B">
        <w:rPr>
          <w:b/>
          <w:bCs/>
          <w:sz w:val="26"/>
          <w:szCs w:val="26"/>
        </w:rPr>
        <w:t xml:space="preserve"> </w:t>
      </w:r>
      <w:r w:rsidR="0054621A">
        <w:rPr>
          <w:b/>
          <w:bCs/>
          <w:sz w:val="26"/>
          <w:szCs w:val="26"/>
        </w:rPr>
        <w:t>июля</w:t>
      </w:r>
      <w:r w:rsidR="00CE7B28" w:rsidRPr="00F30E0B">
        <w:rPr>
          <w:b/>
          <w:bCs/>
          <w:sz w:val="26"/>
          <w:szCs w:val="26"/>
        </w:rPr>
        <w:t xml:space="preserve"> </w:t>
      </w:r>
      <w:r w:rsidR="001A72D6" w:rsidRPr="00F30E0B">
        <w:rPr>
          <w:b/>
          <w:bCs/>
          <w:sz w:val="26"/>
          <w:szCs w:val="26"/>
        </w:rPr>
        <w:t>201</w:t>
      </w:r>
      <w:r w:rsidR="00CE7B28" w:rsidRPr="00F30E0B">
        <w:rPr>
          <w:b/>
          <w:bCs/>
          <w:sz w:val="26"/>
          <w:szCs w:val="26"/>
        </w:rPr>
        <w:t>8</w:t>
      </w:r>
      <w:r w:rsidRPr="00F30E0B">
        <w:rPr>
          <w:b/>
          <w:bCs/>
          <w:sz w:val="26"/>
          <w:szCs w:val="26"/>
        </w:rPr>
        <w:t xml:space="preserve"> г.</w:t>
      </w:r>
    </w:p>
    <w:p w:rsidR="00201A57" w:rsidRPr="00F30E0B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1.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Заказчик: </w:t>
      </w:r>
      <w:r w:rsidR="00415FB5" w:rsidRPr="00F30E0B">
        <w:rPr>
          <w:bCs/>
          <w:sz w:val="26"/>
          <w:szCs w:val="26"/>
        </w:rPr>
        <w:t>ф</w:t>
      </w:r>
      <w:r w:rsidRPr="00F30E0B">
        <w:rPr>
          <w:sz w:val="26"/>
          <w:szCs w:val="26"/>
        </w:rPr>
        <w:t>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CC5664" w:rsidRPr="00F30E0B">
        <w:rPr>
          <w:sz w:val="26"/>
          <w:szCs w:val="26"/>
        </w:rPr>
        <w:t>.</w:t>
      </w:r>
    </w:p>
    <w:p w:rsidR="00E41B5C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Почтовый адрес </w:t>
      </w:r>
      <w:r w:rsidR="00E625B6" w:rsidRPr="00F30E0B">
        <w:rPr>
          <w:sz w:val="26"/>
          <w:szCs w:val="26"/>
        </w:rPr>
        <w:t xml:space="preserve">и адрес местонахождения </w:t>
      </w:r>
      <w:r w:rsidRPr="00F30E0B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F30E0B">
          <w:rPr>
            <w:sz w:val="26"/>
            <w:szCs w:val="26"/>
          </w:rPr>
          <w:t>125047, г</w:t>
        </w:r>
      </w:smartTag>
      <w:r w:rsidRPr="00F30E0B">
        <w:rPr>
          <w:sz w:val="26"/>
          <w:szCs w:val="26"/>
        </w:rPr>
        <w:t>. Москва, ул. 2-ая Тверская-Ямская, д.16</w:t>
      </w:r>
      <w:r w:rsidR="000B75B2" w:rsidRPr="00F30E0B">
        <w:rPr>
          <w:sz w:val="26"/>
          <w:szCs w:val="26"/>
        </w:rPr>
        <w:t>.</w:t>
      </w:r>
    </w:p>
    <w:p w:rsidR="00E625B6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Контактный </w:t>
      </w:r>
      <w:r w:rsidR="00A61F49" w:rsidRPr="00F30E0B">
        <w:rPr>
          <w:sz w:val="26"/>
          <w:szCs w:val="26"/>
        </w:rPr>
        <w:t>тел: (499) 250-39-36</w:t>
      </w:r>
      <w:r w:rsidR="00C17C46">
        <w:rPr>
          <w:sz w:val="26"/>
          <w:szCs w:val="26"/>
        </w:rPr>
        <w:t>.</w:t>
      </w:r>
    </w:p>
    <w:p w:rsidR="00E625B6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E625B6" w:rsidRPr="00F30E0B">
        <w:rPr>
          <w:sz w:val="26"/>
          <w:szCs w:val="26"/>
        </w:rPr>
        <w:t xml:space="preserve">электронной почты: </w:t>
      </w:r>
      <w:proofErr w:type="spellStart"/>
      <w:r w:rsidR="00E625B6" w:rsidRPr="00F30E0B">
        <w:rPr>
          <w:sz w:val="26"/>
          <w:szCs w:val="26"/>
          <w:lang w:val="en-US"/>
        </w:rPr>
        <w:t>t</w:t>
      </w:r>
      <w:r w:rsidR="0046591C" w:rsidRPr="00F30E0B">
        <w:rPr>
          <w:sz w:val="26"/>
          <w:szCs w:val="26"/>
          <w:lang w:val="en-US"/>
        </w:rPr>
        <w:t>o</w:t>
      </w:r>
      <w:r w:rsidR="00E625B6" w:rsidRPr="00F30E0B">
        <w:rPr>
          <w:sz w:val="26"/>
          <w:szCs w:val="26"/>
          <w:lang w:val="en-US"/>
        </w:rPr>
        <w:t>r</w:t>
      </w:r>
      <w:r w:rsidR="0046591C" w:rsidRPr="00F30E0B">
        <w:rPr>
          <w:sz w:val="26"/>
          <w:szCs w:val="26"/>
          <w:lang w:val="en-US"/>
        </w:rPr>
        <w:t>gi</w:t>
      </w:r>
      <w:proofErr w:type="spellEnd"/>
      <w:r w:rsidR="00E625B6" w:rsidRPr="00F30E0B">
        <w:rPr>
          <w:sz w:val="26"/>
          <w:szCs w:val="26"/>
        </w:rPr>
        <w:t>@</w:t>
      </w:r>
      <w:proofErr w:type="spellStart"/>
      <w:r w:rsidR="00E625B6" w:rsidRPr="00F30E0B">
        <w:rPr>
          <w:sz w:val="26"/>
          <w:szCs w:val="26"/>
          <w:lang w:val="en-US"/>
        </w:rPr>
        <w:t>pppudp</w:t>
      </w:r>
      <w:proofErr w:type="spellEnd"/>
      <w:r w:rsidR="00E625B6" w:rsidRPr="00F30E0B">
        <w:rPr>
          <w:sz w:val="26"/>
          <w:szCs w:val="26"/>
        </w:rPr>
        <w:t>.</w:t>
      </w:r>
      <w:proofErr w:type="spellStart"/>
      <w:r w:rsidR="00E625B6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sz w:val="26"/>
          <w:szCs w:val="26"/>
        </w:rPr>
        <w:t>2.</w:t>
      </w:r>
      <w:r w:rsidR="00A85AEF" w:rsidRPr="00F30E0B">
        <w:rPr>
          <w:b/>
          <w:sz w:val="26"/>
          <w:szCs w:val="26"/>
        </w:rPr>
        <w:t> </w:t>
      </w:r>
      <w:r w:rsidRPr="00F30E0B">
        <w:rPr>
          <w:b/>
          <w:sz w:val="26"/>
          <w:szCs w:val="26"/>
        </w:rPr>
        <w:t>Организатор</w:t>
      </w:r>
      <w:r w:rsidRPr="00F30E0B">
        <w:rPr>
          <w:sz w:val="26"/>
          <w:szCs w:val="26"/>
        </w:rPr>
        <w:t xml:space="preserve">: </w:t>
      </w:r>
      <w:r w:rsidR="00F2705B" w:rsidRPr="00F30E0B">
        <w:rPr>
          <w:sz w:val="26"/>
          <w:szCs w:val="26"/>
        </w:rPr>
        <w:t>Единая комиссия ФГУП «ППП» по</w:t>
      </w:r>
      <w:r w:rsidR="00880A9D">
        <w:rPr>
          <w:sz w:val="26"/>
          <w:szCs w:val="26"/>
        </w:rPr>
        <w:t xml:space="preserve"> закупкам товаров, работ, услуг.</w:t>
      </w:r>
    </w:p>
    <w:p w:rsidR="00A24B4C" w:rsidRPr="00F30E0B" w:rsidRDefault="00E95317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тел: (499)</w:t>
      </w:r>
      <w:r w:rsidR="00F2705B" w:rsidRPr="00F30E0B">
        <w:rPr>
          <w:sz w:val="26"/>
          <w:szCs w:val="26"/>
        </w:rPr>
        <w:t>791</w:t>
      </w:r>
      <w:r w:rsidR="00A24B4C" w:rsidRPr="00F30E0B">
        <w:rPr>
          <w:sz w:val="26"/>
          <w:szCs w:val="26"/>
        </w:rPr>
        <w:t>-2</w:t>
      </w:r>
      <w:r w:rsidR="00F2705B" w:rsidRPr="00F30E0B">
        <w:rPr>
          <w:sz w:val="26"/>
          <w:szCs w:val="26"/>
        </w:rPr>
        <w:t>6</w:t>
      </w:r>
      <w:r w:rsidR="00A24B4C" w:rsidRPr="00F30E0B">
        <w:rPr>
          <w:sz w:val="26"/>
          <w:szCs w:val="26"/>
        </w:rPr>
        <w:t>-</w:t>
      </w:r>
      <w:r w:rsidR="00F2705B" w:rsidRPr="00F30E0B">
        <w:rPr>
          <w:sz w:val="26"/>
          <w:szCs w:val="26"/>
        </w:rPr>
        <w:t>5</w:t>
      </w:r>
      <w:r w:rsidR="00DD7C42" w:rsidRPr="00F30E0B">
        <w:rPr>
          <w:sz w:val="26"/>
          <w:szCs w:val="26"/>
        </w:rPr>
        <w:t>3</w:t>
      </w:r>
      <w:r w:rsidR="00C17C46">
        <w:rPr>
          <w:sz w:val="26"/>
          <w:szCs w:val="26"/>
        </w:rPr>
        <w:t>.</w:t>
      </w:r>
    </w:p>
    <w:p w:rsidR="00A24B4C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A24B4C" w:rsidRPr="00F30E0B">
        <w:rPr>
          <w:sz w:val="26"/>
          <w:szCs w:val="26"/>
        </w:rPr>
        <w:t xml:space="preserve">электронной почты: </w:t>
      </w:r>
      <w:proofErr w:type="spellStart"/>
      <w:r w:rsidR="00DD7C42" w:rsidRPr="00F30E0B">
        <w:rPr>
          <w:sz w:val="26"/>
          <w:szCs w:val="26"/>
          <w:lang w:val="en-US"/>
        </w:rPr>
        <w:t>torgi</w:t>
      </w:r>
      <w:proofErr w:type="spellEnd"/>
      <w:r w:rsidR="00A24B4C" w:rsidRPr="00F30E0B">
        <w:rPr>
          <w:sz w:val="26"/>
          <w:szCs w:val="26"/>
        </w:rPr>
        <w:t>@</w:t>
      </w:r>
      <w:proofErr w:type="spellStart"/>
      <w:r w:rsidR="00A24B4C" w:rsidRPr="00F30E0B">
        <w:rPr>
          <w:sz w:val="26"/>
          <w:szCs w:val="26"/>
          <w:lang w:val="en-US"/>
        </w:rPr>
        <w:t>pppudp</w:t>
      </w:r>
      <w:proofErr w:type="spellEnd"/>
      <w:r w:rsidR="00A24B4C" w:rsidRPr="00F30E0B">
        <w:rPr>
          <w:sz w:val="26"/>
          <w:szCs w:val="26"/>
        </w:rPr>
        <w:t>.</w:t>
      </w:r>
      <w:proofErr w:type="spellStart"/>
      <w:r w:rsidR="00A24B4C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3.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Pr="00F30E0B">
        <w:rPr>
          <w:sz w:val="26"/>
          <w:szCs w:val="26"/>
        </w:rPr>
        <w:t xml:space="preserve"> запрос </w:t>
      </w:r>
      <w:r w:rsidR="00F162A7" w:rsidRPr="00F30E0B">
        <w:rPr>
          <w:sz w:val="26"/>
          <w:szCs w:val="26"/>
        </w:rPr>
        <w:t>предложений</w:t>
      </w:r>
      <w:r w:rsidR="00CE7B28" w:rsidRPr="00F30E0B">
        <w:rPr>
          <w:sz w:val="26"/>
          <w:szCs w:val="26"/>
        </w:rPr>
        <w:t xml:space="preserve"> в электронной форме</w:t>
      </w:r>
      <w:r w:rsidRPr="00F30E0B">
        <w:rPr>
          <w:sz w:val="26"/>
          <w:szCs w:val="26"/>
        </w:rPr>
        <w:t>.</w:t>
      </w:r>
    </w:p>
    <w:p w:rsidR="00F162A7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4</w:t>
      </w:r>
      <w:r w:rsidR="00A61F49" w:rsidRPr="00F30E0B">
        <w:rPr>
          <w:b/>
          <w:bCs/>
          <w:sz w:val="26"/>
          <w:szCs w:val="26"/>
        </w:rPr>
        <w:t>.</w:t>
      </w:r>
      <w:r w:rsidR="00F72FAA" w:rsidRPr="00F30E0B">
        <w:rPr>
          <w:b/>
          <w:bCs/>
          <w:sz w:val="26"/>
          <w:szCs w:val="26"/>
          <w:lang w:val="en-US"/>
        </w:rPr>
        <w:t> </w:t>
      </w:r>
      <w:r w:rsidR="00EB3ECE" w:rsidRPr="00F30E0B">
        <w:rPr>
          <w:b/>
          <w:bCs/>
          <w:sz w:val="26"/>
          <w:szCs w:val="26"/>
        </w:rPr>
        <w:t>П</w:t>
      </w:r>
      <w:r w:rsidR="00A61F49" w:rsidRPr="00F30E0B">
        <w:rPr>
          <w:b/>
          <w:bCs/>
          <w:sz w:val="26"/>
          <w:szCs w:val="26"/>
        </w:rPr>
        <w:t xml:space="preserve">редмет </w:t>
      </w:r>
      <w:r w:rsidR="007F0348" w:rsidRPr="00F30E0B">
        <w:rPr>
          <w:b/>
          <w:bCs/>
          <w:sz w:val="26"/>
          <w:szCs w:val="26"/>
        </w:rPr>
        <w:t>д</w:t>
      </w:r>
      <w:r w:rsidR="00A61F49" w:rsidRPr="00F30E0B">
        <w:rPr>
          <w:b/>
          <w:bCs/>
          <w:sz w:val="26"/>
          <w:szCs w:val="26"/>
        </w:rPr>
        <w:t>оговора:</w:t>
      </w:r>
      <w:r w:rsidR="00880A9D" w:rsidRPr="00880A9D">
        <w:rPr>
          <w:bCs/>
        </w:rPr>
        <w:t xml:space="preserve"> </w:t>
      </w:r>
      <w:r w:rsidR="0054621A" w:rsidRPr="0054621A">
        <w:rPr>
          <w:sz w:val="26"/>
          <w:szCs w:val="26"/>
        </w:rPr>
        <w:t xml:space="preserve">выполнение работ по ремонту колодцев и трубопроводов </w:t>
      </w:r>
      <w:proofErr w:type="spellStart"/>
      <w:r w:rsidR="0054621A" w:rsidRPr="0054621A">
        <w:rPr>
          <w:sz w:val="26"/>
          <w:szCs w:val="26"/>
        </w:rPr>
        <w:t>внутриплощадной</w:t>
      </w:r>
      <w:proofErr w:type="spellEnd"/>
      <w:r w:rsidR="0054621A" w:rsidRPr="0054621A">
        <w:rPr>
          <w:sz w:val="26"/>
          <w:szCs w:val="26"/>
        </w:rPr>
        <w:t xml:space="preserve"> сети, фекальной и ливневой канализации терминала </w:t>
      </w:r>
      <w:r w:rsidR="0054621A">
        <w:rPr>
          <w:sz w:val="26"/>
          <w:szCs w:val="26"/>
        </w:rPr>
        <w:t>«</w:t>
      </w:r>
      <w:r w:rsidR="0054621A" w:rsidRPr="0054621A">
        <w:rPr>
          <w:sz w:val="26"/>
          <w:szCs w:val="26"/>
        </w:rPr>
        <w:t>Одинцово</w:t>
      </w:r>
      <w:r w:rsidR="0054621A">
        <w:rPr>
          <w:sz w:val="26"/>
          <w:szCs w:val="26"/>
        </w:rPr>
        <w:t>»</w:t>
      </w:r>
      <w:r w:rsidR="00880A9D" w:rsidRPr="0054621A">
        <w:rPr>
          <w:sz w:val="26"/>
          <w:szCs w:val="26"/>
        </w:rPr>
        <w:t>.</w:t>
      </w:r>
    </w:p>
    <w:p w:rsidR="00CF35C4" w:rsidRPr="00F30E0B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4.1.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>Код</w:t>
      </w:r>
      <w:r w:rsidR="00CC5664" w:rsidRPr="00F30E0B">
        <w:rPr>
          <w:sz w:val="26"/>
          <w:szCs w:val="26"/>
        </w:rPr>
        <w:t> </w:t>
      </w:r>
      <w:r w:rsidR="002B3EF2" w:rsidRPr="00F30E0B">
        <w:rPr>
          <w:sz w:val="26"/>
          <w:szCs w:val="26"/>
        </w:rPr>
        <w:t>ОКВЭД</w:t>
      </w:r>
      <w:r w:rsidR="004F2D53" w:rsidRPr="00F30E0B">
        <w:rPr>
          <w:sz w:val="26"/>
          <w:szCs w:val="26"/>
        </w:rPr>
        <w:t> </w:t>
      </w:r>
      <w:r w:rsidR="002B3EF2" w:rsidRPr="00F30E0B">
        <w:rPr>
          <w:sz w:val="26"/>
          <w:szCs w:val="26"/>
        </w:rPr>
        <w:t>2:</w:t>
      </w:r>
      <w:r w:rsidR="00CC5664" w:rsidRPr="00F30E0B">
        <w:rPr>
          <w:sz w:val="26"/>
          <w:szCs w:val="26"/>
        </w:rPr>
        <w:t> </w:t>
      </w:r>
      <w:r w:rsidR="0054621A" w:rsidRPr="0054621A">
        <w:rPr>
          <w:sz w:val="26"/>
          <w:szCs w:val="26"/>
        </w:rPr>
        <w:t>42.21 </w:t>
      </w:r>
      <w:r w:rsidR="003D4246">
        <w:rPr>
          <w:sz w:val="26"/>
          <w:szCs w:val="26"/>
        </w:rPr>
        <w:t>- </w:t>
      </w:r>
      <w:r w:rsidR="003D4246" w:rsidRPr="0054621A">
        <w:rPr>
          <w:sz w:val="26"/>
          <w:szCs w:val="26"/>
        </w:rPr>
        <w:t xml:space="preserve">строительство </w:t>
      </w:r>
      <w:r w:rsidR="0054621A" w:rsidRPr="0054621A">
        <w:rPr>
          <w:sz w:val="26"/>
          <w:szCs w:val="26"/>
        </w:rPr>
        <w:t>инженерных коммуникаций для водоснабжения и водоотведения, газоснабжения</w:t>
      </w:r>
      <w:r w:rsidR="00880A9D" w:rsidRPr="0054621A">
        <w:rPr>
          <w:sz w:val="26"/>
          <w:szCs w:val="26"/>
        </w:rPr>
        <w:t>.</w:t>
      </w:r>
    </w:p>
    <w:p w:rsidR="00EB3ECE" w:rsidRPr="00F30E0B" w:rsidRDefault="00F162A7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4.2.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>Код</w:t>
      </w:r>
      <w:r w:rsidR="00CC5664" w:rsidRPr="00F30E0B">
        <w:rPr>
          <w:sz w:val="26"/>
          <w:szCs w:val="26"/>
        </w:rPr>
        <w:t> </w:t>
      </w:r>
      <w:r w:rsidR="00CF35C4" w:rsidRPr="00F30E0B">
        <w:rPr>
          <w:sz w:val="26"/>
          <w:szCs w:val="26"/>
        </w:rPr>
        <w:t>ОКПД</w:t>
      </w:r>
      <w:r w:rsidR="004F2D53" w:rsidRPr="00F30E0B">
        <w:rPr>
          <w:sz w:val="26"/>
          <w:szCs w:val="26"/>
        </w:rPr>
        <w:t> </w:t>
      </w:r>
      <w:r w:rsidR="00CF35C4" w:rsidRPr="00F30E0B">
        <w:rPr>
          <w:sz w:val="26"/>
          <w:szCs w:val="26"/>
        </w:rPr>
        <w:t>2:</w:t>
      </w:r>
      <w:r w:rsidR="00CC5664" w:rsidRPr="00F30E0B">
        <w:rPr>
          <w:sz w:val="26"/>
          <w:szCs w:val="26"/>
        </w:rPr>
        <w:t> </w:t>
      </w:r>
      <w:r w:rsidR="0054621A" w:rsidRPr="0054621A">
        <w:rPr>
          <w:sz w:val="26"/>
          <w:szCs w:val="26"/>
        </w:rPr>
        <w:t>42.21.22.110 </w:t>
      </w:r>
      <w:r w:rsidR="003D4246">
        <w:rPr>
          <w:sz w:val="26"/>
          <w:szCs w:val="26"/>
        </w:rPr>
        <w:t>- </w:t>
      </w:r>
      <w:r w:rsidR="003D4246" w:rsidRPr="0054621A">
        <w:rPr>
          <w:sz w:val="26"/>
          <w:szCs w:val="26"/>
        </w:rPr>
        <w:t xml:space="preserve">работы </w:t>
      </w:r>
      <w:r w:rsidR="0054621A" w:rsidRPr="0054621A">
        <w:rPr>
          <w:sz w:val="26"/>
          <w:szCs w:val="26"/>
        </w:rPr>
        <w:t>строительные по прокладке местных трубопроводов воды или сточных вод</w:t>
      </w:r>
      <w:r w:rsidR="00880A9D" w:rsidRPr="0054621A">
        <w:rPr>
          <w:sz w:val="26"/>
          <w:szCs w:val="26"/>
        </w:rPr>
        <w:t>.</w:t>
      </w:r>
    </w:p>
    <w:p w:rsidR="00304883" w:rsidRPr="00F30E0B" w:rsidRDefault="00304883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4.3.</w:t>
      </w:r>
      <w:r w:rsidR="004F2D53" w:rsidRPr="00F30E0B">
        <w:rPr>
          <w:sz w:val="26"/>
          <w:szCs w:val="26"/>
        </w:rPr>
        <w:t> </w:t>
      </w:r>
      <w:r w:rsidR="0054621A">
        <w:rPr>
          <w:sz w:val="26"/>
          <w:szCs w:val="26"/>
        </w:rPr>
        <w:t>О</w:t>
      </w:r>
      <w:r w:rsidR="007F175B">
        <w:rPr>
          <w:sz w:val="26"/>
          <w:szCs w:val="26"/>
        </w:rPr>
        <w:t>бъем</w:t>
      </w:r>
      <w:r w:rsidR="0054621A">
        <w:rPr>
          <w:sz w:val="26"/>
          <w:szCs w:val="26"/>
        </w:rPr>
        <w:t xml:space="preserve"> выполняемых работ</w:t>
      </w:r>
      <w:r w:rsidRPr="00F30E0B">
        <w:rPr>
          <w:sz w:val="26"/>
          <w:szCs w:val="26"/>
        </w:rPr>
        <w:t xml:space="preserve">: </w:t>
      </w:r>
      <w:r w:rsidR="0054621A" w:rsidRPr="0054621A">
        <w:rPr>
          <w:sz w:val="26"/>
          <w:szCs w:val="26"/>
        </w:rPr>
        <w:t>в соответствии с условиями технического задания</w:t>
      </w:r>
      <w:r w:rsidRPr="00F30E0B">
        <w:rPr>
          <w:sz w:val="26"/>
          <w:szCs w:val="26"/>
        </w:rPr>
        <w:t>.</w:t>
      </w:r>
    </w:p>
    <w:p w:rsidR="002B3EF2" w:rsidRPr="007F175B" w:rsidRDefault="00E41B5C" w:rsidP="00200F1C">
      <w:pPr>
        <w:pStyle w:val="a7"/>
        <w:spacing w:after="0"/>
        <w:jc w:val="both"/>
        <w:rPr>
          <w:i/>
          <w:sz w:val="26"/>
          <w:szCs w:val="26"/>
          <w:lang w:eastAsia="ru-RU"/>
        </w:rPr>
      </w:pPr>
      <w:r w:rsidRPr="00F30E0B">
        <w:rPr>
          <w:b/>
          <w:bCs/>
          <w:sz w:val="26"/>
          <w:szCs w:val="26"/>
        </w:rPr>
        <w:t>5</w:t>
      </w:r>
      <w:r w:rsidR="00C969DB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>Место</w:t>
      </w:r>
      <w:r w:rsidR="00C969DB" w:rsidRPr="00F30E0B">
        <w:rPr>
          <w:b/>
          <w:bCs/>
          <w:sz w:val="26"/>
          <w:szCs w:val="26"/>
        </w:rPr>
        <w:t xml:space="preserve"> </w:t>
      </w:r>
      <w:r w:rsidR="0054621A">
        <w:rPr>
          <w:b/>
          <w:bCs/>
          <w:sz w:val="26"/>
          <w:szCs w:val="26"/>
        </w:rPr>
        <w:t>выполнения работ</w:t>
      </w:r>
      <w:r w:rsidR="002B3EF2" w:rsidRPr="00F30E0B">
        <w:rPr>
          <w:sz w:val="26"/>
          <w:szCs w:val="26"/>
          <w:lang w:eastAsia="ru-RU"/>
        </w:rPr>
        <w:t>:</w:t>
      </w:r>
      <w:r w:rsidR="00200F1C" w:rsidRPr="00F30E0B">
        <w:rPr>
          <w:sz w:val="26"/>
          <w:szCs w:val="26"/>
          <w:lang w:eastAsia="ru-RU"/>
        </w:rPr>
        <w:t xml:space="preserve"> </w:t>
      </w:r>
      <w:r w:rsidR="0054621A" w:rsidRPr="0079358D">
        <w:rPr>
          <w:sz w:val="26"/>
          <w:szCs w:val="26"/>
          <w:lang w:eastAsia="ru-RU"/>
        </w:rPr>
        <w:t>г. Одинцово, ул. Транспортная дом 8.</w:t>
      </w:r>
    </w:p>
    <w:p w:rsidR="000D45E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6</w:t>
      </w:r>
      <w:r w:rsidR="000D45EC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F30E0B">
        <w:rPr>
          <w:b/>
          <w:bCs/>
          <w:sz w:val="26"/>
          <w:szCs w:val="26"/>
        </w:rPr>
        <w:t>д</w:t>
      </w:r>
      <w:r w:rsidR="000D45EC" w:rsidRPr="00F30E0B">
        <w:rPr>
          <w:b/>
          <w:bCs/>
          <w:sz w:val="26"/>
          <w:szCs w:val="26"/>
        </w:rPr>
        <w:t>оговора:</w:t>
      </w:r>
      <w:r w:rsidR="007C2258">
        <w:rPr>
          <w:b/>
          <w:bCs/>
          <w:sz w:val="26"/>
          <w:szCs w:val="26"/>
        </w:rPr>
        <w:t xml:space="preserve"> </w:t>
      </w:r>
      <w:r w:rsidR="0054621A">
        <w:rPr>
          <w:sz w:val="26"/>
          <w:szCs w:val="26"/>
        </w:rPr>
        <w:t>1 311 670</w:t>
      </w:r>
      <w:r w:rsidR="0054621A" w:rsidRPr="0054621A">
        <w:rPr>
          <w:sz w:val="26"/>
          <w:szCs w:val="26"/>
        </w:rPr>
        <w:t xml:space="preserve"> (один миллион триста одиннадцать тысяч шестьсот семьдесят</w:t>
      </w:r>
      <w:r w:rsidR="0054621A">
        <w:rPr>
          <w:sz w:val="26"/>
          <w:szCs w:val="26"/>
        </w:rPr>
        <w:t>)</w:t>
      </w:r>
      <w:r w:rsidR="0054621A" w:rsidRPr="0054621A">
        <w:rPr>
          <w:sz w:val="26"/>
          <w:szCs w:val="26"/>
        </w:rPr>
        <w:t xml:space="preserve"> рублей 29 копеек, в том числе НДС</w:t>
      </w:r>
      <w:r w:rsidR="00DD7C42" w:rsidRPr="00F30E0B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7.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306485">
        <w:rPr>
          <w:b/>
          <w:bCs/>
          <w:sz w:val="26"/>
          <w:szCs w:val="26"/>
        </w:rPr>
        <w:t xml:space="preserve"> </w:t>
      </w:r>
      <w:r w:rsidR="00306485" w:rsidRPr="00306485">
        <w:rPr>
          <w:b/>
          <w:bCs/>
          <w:sz w:val="26"/>
          <w:szCs w:val="26"/>
        </w:rPr>
        <w:t>в электронной форме</w:t>
      </w:r>
      <w:r w:rsidRPr="00F30E0B">
        <w:rPr>
          <w:b/>
          <w:bCs/>
          <w:sz w:val="26"/>
          <w:szCs w:val="26"/>
        </w:rPr>
        <w:t xml:space="preserve">: </w:t>
      </w:r>
      <w:r w:rsidR="00CE7B28" w:rsidRPr="00F30E0B">
        <w:rPr>
          <w:bCs/>
          <w:sz w:val="26"/>
          <w:szCs w:val="26"/>
        </w:rPr>
        <w:t xml:space="preserve">документация о проведении запроса предложений </w:t>
      </w:r>
      <w:r w:rsidR="00FF3F5E" w:rsidRPr="00F30E0B">
        <w:rPr>
          <w:sz w:val="26"/>
          <w:szCs w:val="26"/>
        </w:rPr>
        <w:t>в электронной форме</w:t>
      </w:r>
      <w:r w:rsidR="00FF3F5E" w:rsidRPr="00F30E0B">
        <w:rPr>
          <w:bCs/>
          <w:sz w:val="26"/>
          <w:szCs w:val="26"/>
        </w:rPr>
        <w:t xml:space="preserve"> </w:t>
      </w:r>
      <w:r w:rsidR="00CE7B28" w:rsidRPr="00F30E0B">
        <w:rPr>
          <w:bCs/>
          <w:sz w:val="26"/>
          <w:szCs w:val="26"/>
        </w:rPr>
        <w:t xml:space="preserve">в электронном виде </w:t>
      </w:r>
      <w:r w:rsidR="00CE7B28" w:rsidRPr="00F30E0B">
        <w:rPr>
          <w:sz w:val="26"/>
          <w:szCs w:val="26"/>
        </w:rPr>
        <w:t xml:space="preserve">доступна для ознакомления на </w:t>
      </w:r>
      <w:r w:rsidR="00CE7B28" w:rsidRPr="00F30E0B">
        <w:rPr>
          <w:bCs/>
          <w:iCs/>
          <w:color w:val="000000"/>
          <w:sz w:val="26"/>
          <w:szCs w:val="26"/>
        </w:rPr>
        <w:t>Официальном сайте единой информационной системы в сфере закупок в информационно-телекоммуникационной сети Интернет (</w:t>
      </w:r>
      <w:hyperlink r:id="rId6" w:history="1">
        <w:r w:rsidR="00CE7B28" w:rsidRPr="00F30E0B">
          <w:rPr>
            <w:bCs/>
            <w:iCs/>
            <w:color w:val="000000"/>
            <w:sz w:val="26"/>
            <w:szCs w:val="26"/>
          </w:rPr>
          <w:t>www.zakupki.gov.ru</w:t>
        </w:r>
      </w:hyperlink>
      <w:r w:rsidR="00CE7B28" w:rsidRPr="00F30E0B">
        <w:rPr>
          <w:bCs/>
          <w:iCs/>
          <w:color w:val="000000"/>
          <w:sz w:val="26"/>
          <w:szCs w:val="26"/>
        </w:rPr>
        <w:t>), на электронной площадке (</w:t>
      </w:r>
      <w:hyperlink r:id="rId7" w:history="1">
        <w:r w:rsidR="00CE7B28"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и на сайте Заказчика (</w:t>
      </w:r>
      <w:hyperlink r:id="rId8" w:history="1">
        <w:r w:rsidR="00CE7B28" w:rsidRPr="00F30E0B">
          <w:rPr>
            <w:bCs/>
            <w:iCs/>
            <w:color w:val="000000"/>
            <w:sz w:val="26"/>
            <w:szCs w:val="26"/>
          </w:rPr>
          <w:t>www.pppudp.ru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без взимания платы</w:t>
      </w:r>
      <w:r w:rsidRPr="00F30E0B">
        <w:rPr>
          <w:sz w:val="26"/>
          <w:szCs w:val="26"/>
        </w:rPr>
        <w:t>.</w:t>
      </w:r>
    </w:p>
    <w:p w:rsidR="00334CD0" w:rsidRPr="00F30E0B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8.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М</w:t>
      </w:r>
      <w:r w:rsidR="00FE2DDD" w:rsidRPr="00F30E0B">
        <w:rPr>
          <w:b/>
          <w:bCs/>
          <w:sz w:val="26"/>
          <w:szCs w:val="26"/>
        </w:rPr>
        <w:t>есто</w:t>
      </w:r>
      <w:r w:rsidRPr="00F30E0B">
        <w:rPr>
          <w:b/>
          <w:bCs/>
          <w:sz w:val="26"/>
          <w:szCs w:val="26"/>
        </w:rPr>
        <w:t xml:space="preserve"> и </w:t>
      </w:r>
      <w:r w:rsidR="00FE2DDD" w:rsidRPr="00F30E0B">
        <w:rPr>
          <w:b/>
          <w:bCs/>
          <w:sz w:val="26"/>
          <w:szCs w:val="26"/>
        </w:rPr>
        <w:t>д</w:t>
      </w:r>
      <w:r w:rsidR="00201A57" w:rsidRPr="00F30E0B">
        <w:rPr>
          <w:b/>
          <w:bCs/>
          <w:sz w:val="26"/>
          <w:szCs w:val="26"/>
        </w:rPr>
        <w:t>ат</w:t>
      </w:r>
      <w:r w:rsidRPr="00F30E0B">
        <w:rPr>
          <w:b/>
          <w:bCs/>
          <w:sz w:val="26"/>
          <w:szCs w:val="26"/>
        </w:rPr>
        <w:t>а</w:t>
      </w:r>
      <w:r w:rsidR="00FE2DDD" w:rsidRPr="00F30E0B">
        <w:rPr>
          <w:b/>
          <w:bCs/>
          <w:sz w:val="26"/>
          <w:szCs w:val="26"/>
        </w:rPr>
        <w:t xml:space="preserve"> окончания срока подачи</w:t>
      </w:r>
      <w:r w:rsidR="00492DF7" w:rsidRPr="00F30E0B">
        <w:rPr>
          <w:b/>
          <w:bCs/>
          <w:sz w:val="26"/>
          <w:szCs w:val="26"/>
        </w:rPr>
        <w:t xml:space="preserve"> </w:t>
      </w:r>
      <w:r w:rsidR="00F162A7" w:rsidRPr="00F30E0B">
        <w:rPr>
          <w:b/>
          <w:bCs/>
          <w:sz w:val="26"/>
          <w:szCs w:val="26"/>
        </w:rPr>
        <w:t>предложений</w:t>
      </w:r>
      <w:r w:rsidR="00201A57" w:rsidRPr="00F30E0B">
        <w:rPr>
          <w:b/>
          <w:bCs/>
          <w:sz w:val="26"/>
          <w:szCs w:val="26"/>
        </w:rPr>
        <w:t>:</w:t>
      </w:r>
    </w:p>
    <w:p w:rsidR="009E2488" w:rsidRPr="00D657B6" w:rsidRDefault="00C24843" w:rsidP="00D657B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F30E0B">
        <w:rPr>
          <w:bCs/>
          <w:iCs/>
          <w:color w:val="000000"/>
          <w:sz w:val="26"/>
          <w:szCs w:val="26"/>
        </w:rPr>
        <w:t>Электронн</w:t>
      </w:r>
      <w:r>
        <w:rPr>
          <w:bCs/>
          <w:iCs/>
          <w:color w:val="000000"/>
          <w:sz w:val="26"/>
          <w:szCs w:val="26"/>
        </w:rPr>
        <w:t xml:space="preserve">ая </w:t>
      </w:r>
      <w:r w:rsidRPr="00F30E0B">
        <w:rPr>
          <w:bCs/>
          <w:iCs/>
          <w:color w:val="000000"/>
          <w:sz w:val="26"/>
          <w:szCs w:val="26"/>
        </w:rPr>
        <w:t>площадк</w:t>
      </w:r>
      <w:r>
        <w:rPr>
          <w:bCs/>
          <w:iCs/>
          <w:color w:val="000000"/>
          <w:sz w:val="26"/>
          <w:szCs w:val="26"/>
        </w:rPr>
        <w:t>а</w:t>
      </w:r>
      <w:r w:rsidRPr="00F30E0B">
        <w:rPr>
          <w:bCs/>
          <w:iCs/>
          <w:color w:val="000000"/>
          <w:sz w:val="26"/>
          <w:szCs w:val="26"/>
        </w:rPr>
        <w:t xml:space="preserve"> </w:t>
      </w:r>
      <w:r>
        <w:rPr>
          <w:bCs/>
          <w:iCs/>
          <w:color w:val="000000"/>
          <w:sz w:val="26"/>
          <w:szCs w:val="26"/>
        </w:rPr>
        <w:t>(</w:t>
      </w:r>
      <w:hyperlink r:id="rId9" w:history="1">
        <w:r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Pr="00F30E0B">
        <w:rPr>
          <w:bCs/>
          <w:iCs/>
          <w:color w:val="000000"/>
          <w:sz w:val="26"/>
          <w:szCs w:val="26"/>
        </w:rPr>
        <w:t>)</w:t>
      </w:r>
      <w:r w:rsidR="00CD1CDD" w:rsidRPr="00F30E0B">
        <w:rPr>
          <w:sz w:val="26"/>
          <w:szCs w:val="26"/>
        </w:rPr>
        <w:t xml:space="preserve"> </w:t>
      </w:r>
      <w:r w:rsidR="009E2488" w:rsidRPr="00F30E0B">
        <w:rPr>
          <w:sz w:val="26"/>
          <w:szCs w:val="26"/>
        </w:rPr>
        <w:t>«</w:t>
      </w:r>
      <w:r w:rsidR="00BF1ED2">
        <w:rPr>
          <w:sz w:val="26"/>
          <w:szCs w:val="26"/>
        </w:rPr>
        <w:t>24</w:t>
      </w:r>
      <w:r w:rsidR="00EF575C" w:rsidRPr="00F30E0B">
        <w:rPr>
          <w:sz w:val="26"/>
          <w:szCs w:val="26"/>
        </w:rPr>
        <w:t>»</w:t>
      </w:r>
      <w:r w:rsidR="002B3EF2" w:rsidRPr="00F30E0B">
        <w:rPr>
          <w:sz w:val="26"/>
          <w:szCs w:val="26"/>
        </w:rPr>
        <w:t xml:space="preserve"> </w:t>
      </w:r>
      <w:r w:rsidR="0054621A">
        <w:rPr>
          <w:sz w:val="26"/>
          <w:szCs w:val="26"/>
        </w:rPr>
        <w:t>июля</w:t>
      </w:r>
      <w:r w:rsidR="00CE7B28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9E2488" w:rsidRPr="00F30E0B">
        <w:rPr>
          <w:sz w:val="26"/>
          <w:szCs w:val="26"/>
        </w:rPr>
        <w:t xml:space="preserve"> г.</w:t>
      </w:r>
      <w:r w:rsidR="00334CD0" w:rsidRPr="00F30E0B">
        <w:rPr>
          <w:sz w:val="26"/>
          <w:szCs w:val="26"/>
        </w:rPr>
        <w:t xml:space="preserve"> 1</w:t>
      </w:r>
      <w:r w:rsidR="009B3A3C" w:rsidRPr="00F30E0B">
        <w:rPr>
          <w:sz w:val="26"/>
          <w:szCs w:val="26"/>
        </w:rPr>
        <w:t>0</w:t>
      </w:r>
      <w:r w:rsidR="00334CD0" w:rsidRPr="00F30E0B">
        <w:rPr>
          <w:sz w:val="26"/>
          <w:szCs w:val="26"/>
        </w:rPr>
        <w:t>-00 час.</w:t>
      </w:r>
      <w:r w:rsidR="00D657B6" w:rsidRPr="00D657B6">
        <w:rPr>
          <w:i/>
          <w:sz w:val="26"/>
          <w:szCs w:val="26"/>
        </w:rPr>
        <w:t xml:space="preserve"> </w:t>
      </w:r>
    </w:p>
    <w:p w:rsidR="00B113A1" w:rsidRPr="004C214E" w:rsidRDefault="00B113A1" w:rsidP="002B3EF2">
      <w:pPr>
        <w:pStyle w:val="a5"/>
        <w:ind w:firstLine="0"/>
        <w:rPr>
          <w:b/>
          <w:bCs/>
          <w:sz w:val="26"/>
          <w:szCs w:val="26"/>
        </w:rPr>
      </w:pPr>
      <w:r w:rsidRPr="004C214E">
        <w:rPr>
          <w:b/>
          <w:bCs/>
          <w:sz w:val="26"/>
          <w:szCs w:val="26"/>
        </w:rPr>
        <w:t>9</w:t>
      </w:r>
      <w:r w:rsidR="00151371" w:rsidRPr="004C214E">
        <w:rPr>
          <w:b/>
          <w:bCs/>
          <w:sz w:val="26"/>
          <w:szCs w:val="26"/>
        </w:rPr>
        <w:t>.</w:t>
      </w:r>
      <w:r w:rsidR="00A85AEF" w:rsidRPr="004C214E">
        <w:rPr>
          <w:b/>
          <w:bCs/>
          <w:sz w:val="26"/>
          <w:szCs w:val="26"/>
        </w:rPr>
        <w:t> </w:t>
      </w:r>
      <w:r w:rsidR="004C214E" w:rsidRPr="004C214E">
        <w:rPr>
          <w:b/>
          <w:bCs/>
          <w:sz w:val="26"/>
          <w:szCs w:val="26"/>
        </w:rPr>
        <w:t>Дата рассмотрения предложений и подведения итогов запроса предложений</w:t>
      </w:r>
      <w:r w:rsidR="00201A57" w:rsidRPr="004C214E">
        <w:rPr>
          <w:b/>
          <w:bCs/>
          <w:sz w:val="26"/>
          <w:szCs w:val="26"/>
        </w:rPr>
        <w:t>:</w:t>
      </w:r>
    </w:p>
    <w:p w:rsidR="00201A57" w:rsidRPr="00F30E0B" w:rsidRDefault="00B113A1" w:rsidP="005B77F6">
      <w:pPr>
        <w:pStyle w:val="a5"/>
        <w:ind w:firstLine="0"/>
        <w:rPr>
          <w:sz w:val="26"/>
          <w:szCs w:val="26"/>
        </w:rPr>
      </w:pPr>
      <w:r w:rsidRPr="00F30E0B">
        <w:rPr>
          <w:sz w:val="26"/>
          <w:szCs w:val="26"/>
        </w:rPr>
        <w:t xml:space="preserve"> </w:t>
      </w:r>
      <w:r w:rsidR="00201A57" w:rsidRPr="00F30E0B">
        <w:rPr>
          <w:sz w:val="26"/>
          <w:szCs w:val="26"/>
        </w:rPr>
        <w:t>«</w:t>
      </w:r>
      <w:r w:rsidR="00BF1ED2">
        <w:rPr>
          <w:sz w:val="26"/>
          <w:szCs w:val="26"/>
        </w:rPr>
        <w:t>26</w:t>
      </w:r>
      <w:bookmarkStart w:id="0" w:name="_GoBack"/>
      <w:bookmarkEnd w:id="0"/>
      <w:r w:rsidR="00201A57" w:rsidRPr="00F30E0B">
        <w:rPr>
          <w:sz w:val="26"/>
          <w:szCs w:val="26"/>
        </w:rPr>
        <w:t>»</w:t>
      </w:r>
      <w:r w:rsidR="0054621A">
        <w:rPr>
          <w:sz w:val="26"/>
          <w:szCs w:val="26"/>
        </w:rPr>
        <w:t xml:space="preserve"> июля</w:t>
      </w:r>
      <w:r w:rsidR="007F175B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201A57" w:rsidRPr="00F30E0B">
        <w:rPr>
          <w:sz w:val="26"/>
          <w:szCs w:val="26"/>
        </w:rPr>
        <w:t xml:space="preserve"> г.</w:t>
      </w:r>
    </w:p>
    <w:p w:rsidR="005D698E" w:rsidRPr="00D657B6" w:rsidRDefault="005D698E" w:rsidP="00D657B6">
      <w:pPr>
        <w:pStyle w:val="a5"/>
        <w:ind w:firstLine="0"/>
        <w:rPr>
          <w:b/>
          <w:sz w:val="26"/>
          <w:szCs w:val="26"/>
        </w:rPr>
      </w:pPr>
      <w:r w:rsidRPr="00D657B6">
        <w:rPr>
          <w:b/>
          <w:sz w:val="26"/>
          <w:szCs w:val="26"/>
        </w:rPr>
        <w:t xml:space="preserve">10. Организатор оставляет за собой право отказаться от проведения запроса предложений </w:t>
      </w:r>
      <w:r w:rsidR="00FF3F5E" w:rsidRPr="00D657B6">
        <w:rPr>
          <w:b/>
          <w:sz w:val="26"/>
          <w:szCs w:val="26"/>
        </w:rPr>
        <w:t xml:space="preserve">в электронной форме </w:t>
      </w:r>
      <w:r w:rsidRPr="00D657B6">
        <w:rPr>
          <w:b/>
          <w:sz w:val="26"/>
          <w:szCs w:val="26"/>
        </w:rPr>
        <w:t xml:space="preserve">в любое время </w:t>
      </w:r>
      <w:r w:rsidR="00D657B6" w:rsidRPr="00D657B6">
        <w:rPr>
          <w:b/>
          <w:sz w:val="26"/>
          <w:szCs w:val="26"/>
        </w:rPr>
        <w:t>до наступления даты и времени окончания срока подачи заявок на участие в</w:t>
      </w:r>
      <w:r w:rsidRPr="00D657B6">
        <w:rPr>
          <w:b/>
          <w:sz w:val="26"/>
          <w:szCs w:val="26"/>
        </w:rPr>
        <w:t xml:space="preserve"> запрос</w:t>
      </w:r>
      <w:r w:rsidR="00D657B6" w:rsidRPr="00D657B6">
        <w:rPr>
          <w:b/>
          <w:sz w:val="26"/>
          <w:szCs w:val="26"/>
        </w:rPr>
        <w:t>е</w:t>
      </w:r>
      <w:r w:rsidR="00D2126B" w:rsidRPr="00D657B6">
        <w:rPr>
          <w:b/>
          <w:sz w:val="26"/>
          <w:szCs w:val="26"/>
        </w:rPr>
        <w:t xml:space="preserve"> </w:t>
      </w:r>
      <w:r w:rsidRPr="00D657B6">
        <w:rPr>
          <w:b/>
          <w:sz w:val="26"/>
          <w:szCs w:val="26"/>
        </w:rPr>
        <w:t>предложений</w:t>
      </w:r>
      <w:r w:rsidR="00FF3F5E" w:rsidRPr="00D657B6">
        <w:rPr>
          <w:b/>
          <w:sz w:val="26"/>
          <w:szCs w:val="26"/>
        </w:rPr>
        <w:t xml:space="preserve"> в электронной форме</w:t>
      </w:r>
      <w:r w:rsidRPr="00D657B6">
        <w:rPr>
          <w:b/>
          <w:sz w:val="26"/>
          <w:szCs w:val="26"/>
        </w:rPr>
        <w:t>.</w:t>
      </w:r>
    </w:p>
    <w:sectPr w:rsidR="005D698E" w:rsidRPr="00D657B6" w:rsidSect="00CE7B28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3D70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B75B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4FDA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25EC"/>
    <w:rsid w:val="001530A8"/>
    <w:rsid w:val="00153CEE"/>
    <w:rsid w:val="00153FA1"/>
    <w:rsid w:val="00154398"/>
    <w:rsid w:val="00154BC4"/>
    <w:rsid w:val="00156241"/>
    <w:rsid w:val="0015651B"/>
    <w:rsid w:val="00161968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42A4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0F1C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81F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6485"/>
    <w:rsid w:val="003073C3"/>
    <w:rsid w:val="00307FCC"/>
    <w:rsid w:val="0031035E"/>
    <w:rsid w:val="00317FA8"/>
    <w:rsid w:val="00321214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1937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246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3F5BDE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09CD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14E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09D5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2D5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4621A"/>
    <w:rsid w:val="0055122B"/>
    <w:rsid w:val="00552358"/>
    <w:rsid w:val="00553069"/>
    <w:rsid w:val="0055426D"/>
    <w:rsid w:val="00554430"/>
    <w:rsid w:val="00554A38"/>
    <w:rsid w:val="0055630E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6C3A"/>
    <w:rsid w:val="00667958"/>
    <w:rsid w:val="00667D17"/>
    <w:rsid w:val="00670222"/>
    <w:rsid w:val="00670763"/>
    <w:rsid w:val="00672373"/>
    <w:rsid w:val="00672F4A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41D4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0D3A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3244"/>
    <w:rsid w:val="007841D2"/>
    <w:rsid w:val="00784426"/>
    <w:rsid w:val="0078610C"/>
    <w:rsid w:val="0078611A"/>
    <w:rsid w:val="00786591"/>
    <w:rsid w:val="00786A6C"/>
    <w:rsid w:val="00787DD6"/>
    <w:rsid w:val="0079261B"/>
    <w:rsid w:val="00792665"/>
    <w:rsid w:val="00792B80"/>
    <w:rsid w:val="00793483"/>
    <w:rsid w:val="0079358D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258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175B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209D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0A9D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278A2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312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26E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9F3C76"/>
    <w:rsid w:val="00A00E2E"/>
    <w:rsid w:val="00A00F33"/>
    <w:rsid w:val="00A0382B"/>
    <w:rsid w:val="00A0515F"/>
    <w:rsid w:val="00A05342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780"/>
    <w:rsid w:val="00A81C57"/>
    <w:rsid w:val="00A81DC0"/>
    <w:rsid w:val="00A8316C"/>
    <w:rsid w:val="00A848C0"/>
    <w:rsid w:val="00A85AEF"/>
    <w:rsid w:val="00A85C2E"/>
    <w:rsid w:val="00A86DBB"/>
    <w:rsid w:val="00A92F53"/>
    <w:rsid w:val="00A96961"/>
    <w:rsid w:val="00AA0C85"/>
    <w:rsid w:val="00AA1B7D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1ED2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17C46"/>
    <w:rsid w:val="00C219D0"/>
    <w:rsid w:val="00C23250"/>
    <w:rsid w:val="00C23551"/>
    <w:rsid w:val="00C24698"/>
    <w:rsid w:val="00C24843"/>
    <w:rsid w:val="00C24FFA"/>
    <w:rsid w:val="00C26B1E"/>
    <w:rsid w:val="00C26FDC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566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3C3C"/>
    <w:rsid w:val="00CE4D6C"/>
    <w:rsid w:val="00CE57A3"/>
    <w:rsid w:val="00CE699A"/>
    <w:rsid w:val="00CE69EE"/>
    <w:rsid w:val="00CE7B28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5F62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657B6"/>
    <w:rsid w:val="00D70AC7"/>
    <w:rsid w:val="00D71B0F"/>
    <w:rsid w:val="00D81673"/>
    <w:rsid w:val="00D8355A"/>
    <w:rsid w:val="00D848DF"/>
    <w:rsid w:val="00D86030"/>
    <w:rsid w:val="00D87DEC"/>
    <w:rsid w:val="00D9112F"/>
    <w:rsid w:val="00D9386B"/>
    <w:rsid w:val="00D93A02"/>
    <w:rsid w:val="00D946D4"/>
    <w:rsid w:val="00D951F2"/>
    <w:rsid w:val="00D96426"/>
    <w:rsid w:val="00D96CCA"/>
    <w:rsid w:val="00DA0402"/>
    <w:rsid w:val="00DA134F"/>
    <w:rsid w:val="00DA1D2A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18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244C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5317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2BD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0E0B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3F5E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d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E813-FA03-4CAA-BBA3-6926DC35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133</cp:revision>
  <cp:lastPrinted>2018-03-06T10:58:00Z</cp:lastPrinted>
  <dcterms:created xsi:type="dcterms:W3CDTF">2017-02-07T08:33:00Z</dcterms:created>
  <dcterms:modified xsi:type="dcterms:W3CDTF">2018-07-12T09:16:00Z</dcterms:modified>
</cp:coreProperties>
</file>